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4E9A2E" w14:textId="77777777" w:rsidR="007F1AB0" w:rsidRDefault="00A2622C" w:rsidP="00FB430D">
      <w:pPr>
        <w:pStyle w:val="NormlnIMP"/>
        <w:jc w:val="center"/>
        <w:rPr>
          <w:b/>
        </w:rPr>
      </w:pPr>
      <w:r>
        <w:rPr>
          <w:b/>
        </w:rPr>
        <w:t>D O D A T E K</w:t>
      </w:r>
    </w:p>
    <w:p w14:paraId="3A7DB3EC" w14:textId="76D4BEF9" w:rsidR="007F1AB0" w:rsidRDefault="00A2622C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k rozpisu ligy juniorů v</w:t>
      </w:r>
      <w:r w:rsidR="002F7E3A">
        <w:rPr>
          <w:b/>
          <w:u w:val="single"/>
        </w:rPr>
        <w:t>e vzpírání družstev pro rok 202</w:t>
      </w:r>
      <w:r w:rsidR="00211A78">
        <w:rPr>
          <w:b/>
          <w:u w:val="single"/>
        </w:rPr>
        <w:t>5</w:t>
      </w:r>
      <w:r w:rsidR="00117323">
        <w:rPr>
          <w:b/>
          <w:u w:val="single"/>
        </w:rPr>
        <w:t xml:space="preserve"> </w:t>
      </w:r>
      <w:r>
        <w:rPr>
          <w:b/>
          <w:u w:val="single"/>
        </w:rPr>
        <w:t xml:space="preserve">- testovací </w:t>
      </w:r>
      <w:r w:rsidR="00E414F4">
        <w:rPr>
          <w:b/>
          <w:u w:val="single"/>
        </w:rPr>
        <w:t>soutěž SCM</w:t>
      </w:r>
    </w:p>
    <w:p w14:paraId="036C3D14" w14:textId="77777777" w:rsidR="007F1AB0" w:rsidRDefault="007F1AB0">
      <w:pPr>
        <w:pStyle w:val="NormlnIMP"/>
        <w:jc w:val="center"/>
        <w:rPr>
          <w:sz w:val="12"/>
          <w:szCs w:val="12"/>
        </w:rPr>
      </w:pPr>
    </w:p>
    <w:p w14:paraId="6A6FE1A9" w14:textId="77777777" w:rsidR="007F1AB0" w:rsidRDefault="00A2622C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1. kolo</w:t>
      </w:r>
    </w:p>
    <w:p w14:paraId="6130EF7A" w14:textId="77777777" w:rsidR="007F1AB0" w:rsidRDefault="007F1AB0">
      <w:pPr>
        <w:pStyle w:val="NormlnIMP"/>
        <w:jc w:val="center"/>
        <w:rPr>
          <w:sz w:val="12"/>
          <w:szCs w:val="12"/>
        </w:rPr>
      </w:pPr>
    </w:p>
    <w:p w14:paraId="2D60086B" w14:textId="3F0BF811" w:rsidR="007F1AB0" w:rsidRDefault="00A2622C">
      <w:pPr>
        <w:pStyle w:val="NormlnIMP"/>
      </w:pPr>
      <w:r>
        <w:rPr>
          <w:b/>
        </w:rPr>
        <w:t>1. Pořadatel:</w:t>
      </w:r>
      <w:r>
        <w:tab/>
      </w:r>
      <w:r>
        <w:tab/>
      </w:r>
      <w:r>
        <w:rPr>
          <w:b/>
        </w:rPr>
        <w:t>„A“</w:t>
      </w:r>
      <w:r w:rsidR="002F7E3A">
        <w:t xml:space="preserve"> </w:t>
      </w:r>
      <w:r w:rsidR="00DE59CD">
        <w:t>–</w:t>
      </w:r>
      <w:r w:rsidR="002F7E3A">
        <w:t xml:space="preserve"> </w:t>
      </w:r>
      <w:r w:rsidR="00211A78">
        <w:t>Slavoj Plzeň 1899</w:t>
      </w:r>
    </w:p>
    <w:p w14:paraId="582FB654" w14:textId="4DD7A8D1" w:rsidR="007F1AB0" w:rsidRDefault="00A2622C">
      <w:pPr>
        <w:pStyle w:val="NormlnIMP"/>
      </w:pPr>
      <w:r>
        <w:tab/>
      </w:r>
      <w:r>
        <w:tab/>
      </w:r>
      <w:r>
        <w:tab/>
      </w:r>
      <w:r>
        <w:rPr>
          <w:b/>
        </w:rPr>
        <w:t>„B“</w:t>
      </w:r>
      <w:r>
        <w:t xml:space="preserve"> </w:t>
      </w:r>
      <w:r w:rsidR="007B2BA9">
        <w:t>–</w:t>
      </w:r>
      <w:r>
        <w:t xml:space="preserve"> </w:t>
      </w:r>
      <w:r w:rsidR="00211A78">
        <w:t>T. J. Sokol Moravská Ostrava</w:t>
      </w:r>
    </w:p>
    <w:p w14:paraId="39729CF7" w14:textId="29004B22" w:rsidR="007F1AB0" w:rsidRDefault="00A2622C">
      <w:pPr>
        <w:pStyle w:val="NormlnIMP"/>
        <w:ind w:left="1440" w:firstLine="720"/>
      </w:pPr>
      <w:r>
        <w:rPr>
          <w:b/>
        </w:rPr>
        <w:t>„C“</w:t>
      </w:r>
      <w:r>
        <w:t xml:space="preserve"> </w:t>
      </w:r>
      <w:r w:rsidR="00475B1B">
        <w:t>–</w:t>
      </w:r>
      <w:r>
        <w:t xml:space="preserve"> </w:t>
      </w:r>
      <w:r w:rsidR="00DE59CD">
        <w:t>TJ S. Nový Hrozenkov</w:t>
      </w:r>
    </w:p>
    <w:p w14:paraId="7CFC9182" w14:textId="77777777" w:rsidR="007F1AB0" w:rsidRDefault="007F1AB0">
      <w:pPr>
        <w:pStyle w:val="NormlnIMP"/>
        <w:rPr>
          <w:b/>
          <w:sz w:val="12"/>
          <w:szCs w:val="12"/>
        </w:rPr>
      </w:pPr>
    </w:p>
    <w:p w14:paraId="00672A02" w14:textId="5F223334" w:rsidR="007F1AB0" w:rsidRDefault="00A2622C">
      <w:pPr>
        <w:pStyle w:val="NormlnIMP"/>
        <w:rPr>
          <w:b/>
        </w:rPr>
      </w:pPr>
      <w:r>
        <w:rPr>
          <w:b/>
        </w:rPr>
        <w:t>2. Datum konání:</w:t>
      </w:r>
      <w:r>
        <w:tab/>
      </w:r>
      <w:r w:rsidR="00211A78">
        <w:rPr>
          <w:b/>
        </w:rPr>
        <w:t>15</w:t>
      </w:r>
      <w:r w:rsidR="00DE59CD">
        <w:rPr>
          <w:b/>
        </w:rPr>
        <w:t>. března 202</w:t>
      </w:r>
      <w:r w:rsidR="00211A78">
        <w:rPr>
          <w:b/>
        </w:rPr>
        <w:t>5</w:t>
      </w:r>
    </w:p>
    <w:p w14:paraId="10C332EC" w14:textId="77777777" w:rsidR="007F1AB0" w:rsidRDefault="007F1AB0">
      <w:pPr>
        <w:pStyle w:val="NormlnIMP"/>
        <w:rPr>
          <w:b/>
          <w:sz w:val="12"/>
          <w:szCs w:val="12"/>
        </w:rPr>
      </w:pPr>
    </w:p>
    <w:p w14:paraId="2B8530F3" w14:textId="35020890" w:rsidR="007F1AB0" w:rsidRDefault="00A2622C">
      <w:pPr>
        <w:pStyle w:val="NormlnIMP"/>
      </w:pPr>
      <w:r>
        <w:rPr>
          <w:b/>
        </w:rPr>
        <w:t>3. Místo konání:</w:t>
      </w:r>
      <w:r>
        <w:tab/>
        <w:t xml:space="preserve">„A“ </w:t>
      </w:r>
      <w:r w:rsidR="00211A78">
        <w:t>–</w:t>
      </w:r>
      <w:r>
        <w:t xml:space="preserve"> </w:t>
      </w:r>
      <w:r w:rsidR="00211A78">
        <w:t>Plzeň, hala vzpírání u zimního stadionu</w:t>
      </w:r>
    </w:p>
    <w:p w14:paraId="2FB39860" w14:textId="48D80250" w:rsidR="007F1AB0" w:rsidRDefault="00A2622C">
      <w:pPr>
        <w:pStyle w:val="NormlnIMP"/>
      </w:pPr>
      <w:r>
        <w:tab/>
      </w:r>
      <w:r>
        <w:tab/>
      </w:r>
      <w:r>
        <w:tab/>
        <w:t xml:space="preserve">„B“ </w:t>
      </w:r>
      <w:r w:rsidR="007B2BA9">
        <w:t>–</w:t>
      </w:r>
      <w:r>
        <w:t xml:space="preserve"> </w:t>
      </w:r>
      <w:r w:rsidR="00211A78">
        <w:t>Ostrava, hala vzpírání Čapkova sokolovna, Sokolská ul.</w:t>
      </w:r>
    </w:p>
    <w:p w14:paraId="17E96C7A" w14:textId="32DDA304" w:rsidR="007F1AB0" w:rsidRDefault="00A2622C">
      <w:pPr>
        <w:pStyle w:val="NormlnIMP"/>
        <w:ind w:left="1440" w:firstLine="720"/>
      </w:pPr>
      <w:r>
        <w:t xml:space="preserve">„C“ </w:t>
      </w:r>
      <w:r w:rsidR="00DE59CD">
        <w:t>–</w:t>
      </w:r>
      <w:r>
        <w:t xml:space="preserve"> </w:t>
      </w:r>
      <w:r w:rsidR="00DE59CD">
        <w:t>Nový Hrozenkov,</w:t>
      </w:r>
      <w:r>
        <w:t xml:space="preserve"> hala vzpírání</w:t>
      </w:r>
      <w:r w:rsidR="0063010C">
        <w:t xml:space="preserve"> ZŠ</w:t>
      </w:r>
    </w:p>
    <w:p w14:paraId="70F33060" w14:textId="77777777" w:rsidR="007F1AB0" w:rsidRDefault="007F1AB0">
      <w:pPr>
        <w:pStyle w:val="NormlnIMP"/>
        <w:ind w:left="2160" w:hanging="2160"/>
        <w:rPr>
          <w:b/>
          <w:sz w:val="12"/>
          <w:szCs w:val="12"/>
        </w:rPr>
      </w:pPr>
    </w:p>
    <w:p w14:paraId="3C93CB96" w14:textId="4CECBBA5" w:rsidR="007F1AB0" w:rsidRDefault="00A2622C">
      <w:pPr>
        <w:pStyle w:val="NormlnIMP"/>
        <w:ind w:left="2160" w:hanging="2160"/>
      </w:pPr>
      <w:r>
        <w:rPr>
          <w:b/>
        </w:rPr>
        <w:t>4. Ředitel soutěže:</w:t>
      </w:r>
      <w:r>
        <w:tab/>
        <w:t xml:space="preserve">„A“ - </w:t>
      </w:r>
      <w:r w:rsidR="00211A78">
        <w:t xml:space="preserve">Michal Šváb, tel.: </w:t>
      </w:r>
      <w:r w:rsidR="00DD7A3E">
        <w:t>776</w:t>
      </w:r>
      <w:r w:rsidR="00211A78">
        <w:t> </w:t>
      </w:r>
      <w:r w:rsidR="00DD7A3E">
        <w:t>152</w:t>
      </w:r>
      <w:r w:rsidR="00211A78">
        <w:t> </w:t>
      </w:r>
      <w:r w:rsidR="00DD7A3E">
        <w:t>405</w:t>
      </w:r>
    </w:p>
    <w:p w14:paraId="0CF604F3" w14:textId="730A987E" w:rsidR="007F1AB0" w:rsidRDefault="00A2622C">
      <w:pPr>
        <w:pStyle w:val="NormlnIMP"/>
        <w:ind w:left="2160" w:hanging="2160"/>
      </w:pPr>
      <w:r>
        <w:tab/>
        <w:t xml:space="preserve">„B“ - </w:t>
      </w:r>
      <w:r w:rsidR="00211A78">
        <w:rPr>
          <w:szCs w:val="24"/>
        </w:rPr>
        <w:t xml:space="preserve">Radim Kozel, </w:t>
      </w:r>
      <w:r w:rsidR="00211A78">
        <w:t>tel.: 732 378 147</w:t>
      </w:r>
    </w:p>
    <w:p w14:paraId="55288E61" w14:textId="0D7BEC27" w:rsidR="007F1AB0" w:rsidRDefault="00A2622C">
      <w:pPr>
        <w:pStyle w:val="NormlnIMP"/>
        <w:rPr>
          <w:szCs w:val="24"/>
        </w:rPr>
      </w:pPr>
      <w:r>
        <w:tab/>
      </w:r>
      <w:r>
        <w:tab/>
      </w:r>
      <w:r>
        <w:tab/>
        <w:t xml:space="preserve">„C“ - </w:t>
      </w:r>
      <w:r w:rsidR="00DE59CD">
        <w:t>František Orság, tel.: 605</w:t>
      </w:r>
      <w:r w:rsidR="00F859E7">
        <w:t> </w:t>
      </w:r>
      <w:r w:rsidR="00DE59CD">
        <w:t>759</w:t>
      </w:r>
      <w:r w:rsidR="00F859E7">
        <w:t xml:space="preserve"> </w:t>
      </w:r>
      <w:r w:rsidR="00DE59CD">
        <w:t>893</w:t>
      </w:r>
    </w:p>
    <w:p w14:paraId="0FEB109C" w14:textId="77777777" w:rsidR="007F1AB0" w:rsidRDefault="007F1AB0">
      <w:pPr>
        <w:pStyle w:val="NormlnIMP"/>
        <w:rPr>
          <w:b/>
          <w:sz w:val="12"/>
          <w:szCs w:val="12"/>
        </w:rPr>
      </w:pPr>
    </w:p>
    <w:p w14:paraId="47E8DD54" w14:textId="21817DA5" w:rsidR="007F1AB0" w:rsidRDefault="00A2622C">
      <w:pPr>
        <w:pStyle w:val="NormlnIMP"/>
      </w:pPr>
      <w:r>
        <w:rPr>
          <w:b/>
        </w:rPr>
        <w:t>5. Zástupce SK</w:t>
      </w:r>
      <w:r w:rsidR="00D45B9E">
        <w:tab/>
        <w:t xml:space="preserve">„A“ </w:t>
      </w:r>
      <w:r w:rsidR="00211A78">
        <w:t>–</w:t>
      </w:r>
      <w:r w:rsidR="00D45B9E">
        <w:t xml:space="preserve"> </w:t>
      </w:r>
      <w:r w:rsidR="00211A78">
        <w:t>Jílek</w:t>
      </w:r>
    </w:p>
    <w:p w14:paraId="4B7FC33F" w14:textId="0FB14BCC" w:rsidR="007F1AB0" w:rsidRDefault="00A2622C">
      <w:pPr>
        <w:pStyle w:val="NormlnIMP"/>
      </w:pPr>
      <w:r>
        <w:tab/>
        <w:t>+</w:t>
      </w:r>
      <w:r>
        <w:tab/>
      </w:r>
      <w:r>
        <w:tab/>
        <w:t xml:space="preserve">„B“ </w:t>
      </w:r>
      <w:r w:rsidR="00D45B9E">
        <w:t>–</w:t>
      </w:r>
      <w:r>
        <w:t xml:space="preserve"> </w:t>
      </w:r>
      <w:r w:rsidR="00D45B9E">
        <w:t xml:space="preserve">Kubík </w:t>
      </w:r>
      <w:r w:rsidR="00211A78">
        <w:t>M</w:t>
      </w:r>
      <w:r w:rsidR="00D45B9E">
        <w:t>.</w:t>
      </w:r>
    </w:p>
    <w:p w14:paraId="7F7218A8" w14:textId="04D02F93" w:rsidR="007F1AB0" w:rsidRDefault="00A2622C">
      <w:pPr>
        <w:pStyle w:val="NormlnIMP"/>
      </w:pPr>
      <w:r>
        <w:rPr>
          <w:b/>
        </w:rPr>
        <w:t>vrchní rozhodčí:</w:t>
      </w:r>
      <w:r>
        <w:tab/>
        <w:t xml:space="preserve">„C“ </w:t>
      </w:r>
      <w:r w:rsidR="00211A78">
        <w:t>–</w:t>
      </w:r>
      <w:r>
        <w:t xml:space="preserve"> </w:t>
      </w:r>
      <w:r w:rsidR="00211A78">
        <w:t>Janíčková</w:t>
      </w:r>
    </w:p>
    <w:p w14:paraId="5728DDE4" w14:textId="77777777" w:rsidR="007F1AB0" w:rsidRDefault="007F1AB0">
      <w:pPr>
        <w:pStyle w:val="NormlnIMP"/>
        <w:rPr>
          <w:b/>
          <w:sz w:val="12"/>
          <w:szCs w:val="12"/>
        </w:rPr>
      </w:pPr>
    </w:p>
    <w:p w14:paraId="55D54D37" w14:textId="11892DCE" w:rsidR="007F1AB0" w:rsidRDefault="00A2622C">
      <w:pPr>
        <w:pStyle w:val="NormlnIMP"/>
      </w:pPr>
      <w:r>
        <w:rPr>
          <w:b/>
        </w:rPr>
        <w:t>6. Rozhodčí:</w:t>
      </w:r>
      <w:r>
        <w:rPr>
          <w:b/>
        </w:rPr>
        <w:tab/>
      </w:r>
      <w:r>
        <w:tab/>
        <w:t xml:space="preserve">„A“ </w:t>
      </w:r>
      <w:r w:rsidR="0063010C">
        <w:t>–</w:t>
      </w:r>
      <w:r>
        <w:t xml:space="preserve"> </w:t>
      </w:r>
      <w:r w:rsidR="0063010C">
        <w:t xml:space="preserve">Vodička, </w:t>
      </w:r>
      <w:r w:rsidR="00211A78">
        <w:t xml:space="preserve">Navrátil, Kubová, </w:t>
      </w:r>
      <w:proofErr w:type="spellStart"/>
      <w:r w:rsidR="00452C9C">
        <w:t>Starcková</w:t>
      </w:r>
      <w:proofErr w:type="spellEnd"/>
    </w:p>
    <w:p w14:paraId="1C1CD248" w14:textId="692D0F1A" w:rsidR="00211A78" w:rsidRDefault="00A2622C" w:rsidP="00211A78">
      <w:pPr>
        <w:pStyle w:val="NormlnIMP"/>
      </w:pPr>
      <w:r>
        <w:tab/>
      </w:r>
      <w:r>
        <w:tab/>
      </w:r>
      <w:r>
        <w:tab/>
        <w:t>„B“</w:t>
      </w:r>
      <w:r w:rsidR="00211A78">
        <w:t xml:space="preserve"> </w:t>
      </w:r>
      <w:r w:rsidR="00211A78">
        <w:t>–</w:t>
      </w:r>
      <w:r w:rsidR="00211A78">
        <w:t xml:space="preserve"> </w:t>
      </w:r>
      <w:proofErr w:type="spellStart"/>
      <w:r w:rsidR="00452C9C">
        <w:t>Lepíková</w:t>
      </w:r>
      <w:proofErr w:type="spellEnd"/>
      <w:r w:rsidR="00685D33">
        <w:t xml:space="preserve">, </w:t>
      </w:r>
      <w:proofErr w:type="spellStart"/>
      <w:r w:rsidR="00211A78">
        <w:t>Malcharcziková</w:t>
      </w:r>
      <w:proofErr w:type="spellEnd"/>
      <w:r w:rsidR="00211A78">
        <w:t>, Janák, Kubík J.</w:t>
      </w:r>
    </w:p>
    <w:p w14:paraId="68944BCA" w14:textId="7F082D35" w:rsidR="007F1AB0" w:rsidRDefault="00A2622C" w:rsidP="00211A78">
      <w:pPr>
        <w:pStyle w:val="NormlnIMP"/>
        <w:ind w:left="1440" w:firstLine="720"/>
      </w:pPr>
      <w:r>
        <w:t xml:space="preserve">„C“ </w:t>
      </w:r>
      <w:r w:rsidR="00685D33">
        <w:t>–</w:t>
      </w:r>
      <w:r w:rsidR="007B2BA9">
        <w:t xml:space="preserve"> </w:t>
      </w:r>
      <w:proofErr w:type="spellStart"/>
      <w:r w:rsidR="00356EFA">
        <w:t>Korytářová</w:t>
      </w:r>
      <w:proofErr w:type="spellEnd"/>
      <w:r w:rsidR="00356EFA">
        <w:t xml:space="preserve">, Šulák, </w:t>
      </w:r>
      <w:proofErr w:type="spellStart"/>
      <w:r w:rsidR="00356EFA">
        <w:t>Zapa</w:t>
      </w:r>
      <w:r w:rsidR="00452C9C">
        <w:t>lač</w:t>
      </w:r>
      <w:proofErr w:type="spellEnd"/>
      <w:r w:rsidR="00452C9C">
        <w:t xml:space="preserve"> F., </w:t>
      </w:r>
      <w:proofErr w:type="spellStart"/>
      <w:r w:rsidR="00452C9C">
        <w:t>Zapalač</w:t>
      </w:r>
      <w:proofErr w:type="spellEnd"/>
      <w:r w:rsidR="00452C9C">
        <w:t xml:space="preserve"> O.</w:t>
      </w:r>
    </w:p>
    <w:p w14:paraId="1C2C76CD" w14:textId="77777777" w:rsidR="007F1AB0" w:rsidRDefault="007F1AB0">
      <w:pPr>
        <w:pStyle w:val="NormlnIMP"/>
        <w:rPr>
          <w:b/>
          <w:sz w:val="12"/>
          <w:szCs w:val="12"/>
        </w:rPr>
      </w:pPr>
    </w:p>
    <w:p w14:paraId="70D657F5" w14:textId="194BF667" w:rsidR="007F1AB0" w:rsidRDefault="00A2622C" w:rsidP="001D5E33">
      <w:pPr>
        <w:pStyle w:val="NormlnIMP"/>
        <w:ind w:right="-130"/>
      </w:pPr>
      <w:r>
        <w:rPr>
          <w:b/>
        </w:rPr>
        <w:t>7. Startují:</w:t>
      </w:r>
      <w:r>
        <w:tab/>
        <w:t xml:space="preserve">„A“ </w:t>
      </w:r>
      <w:r w:rsidR="00F859E7">
        <w:t>–</w:t>
      </w:r>
      <w:r>
        <w:t xml:space="preserve"> </w:t>
      </w:r>
      <w:r w:rsidR="00356EFA">
        <w:tab/>
      </w:r>
      <w:r w:rsidR="00F859E7">
        <w:t>Slavoj Plzeň</w:t>
      </w:r>
      <w:r>
        <w:t xml:space="preserve">, </w:t>
      </w:r>
      <w:r w:rsidR="0013246A">
        <w:t>L. Cheb</w:t>
      </w:r>
      <w:r>
        <w:t xml:space="preserve">, </w:t>
      </w:r>
      <w:r w:rsidR="00562954">
        <w:t xml:space="preserve">B. Meziboří, </w:t>
      </w:r>
      <w:r w:rsidR="00E4252F">
        <w:t>Start Plzeň</w:t>
      </w:r>
      <w:r w:rsidR="00237DB7">
        <w:t xml:space="preserve">, </w:t>
      </w:r>
      <w:r w:rsidR="001D5E33">
        <w:t xml:space="preserve">SKV </w:t>
      </w:r>
      <w:r w:rsidR="00237DB7">
        <w:t>Sokolov</w:t>
      </w:r>
    </w:p>
    <w:p w14:paraId="7CB07A2C" w14:textId="269DA166" w:rsidR="00356EFA" w:rsidRDefault="00A2622C">
      <w:pPr>
        <w:pStyle w:val="NormlnIMP"/>
        <w:ind w:left="1440"/>
      </w:pPr>
      <w:r>
        <w:t xml:space="preserve">„B“ </w:t>
      </w:r>
      <w:r w:rsidR="00356EFA">
        <w:t>–</w:t>
      </w:r>
      <w:r w:rsidR="00356EFA">
        <w:tab/>
      </w:r>
      <w:r>
        <w:t xml:space="preserve">B. Havířov, </w:t>
      </w:r>
      <w:r w:rsidR="001D5E33">
        <w:t>S. M. Ostrava</w:t>
      </w:r>
      <w:r>
        <w:t xml:space="preserve">, TŽ Třinec, </w:t>
      </w:r>
      <w:r w:rsidR="00685D33">
        <w:t>B. Bohumín</w:t>
      </w:r>
      <w:r w:rsidR="00F859E7">
        <w:t>, T. Kopřivnice</w:t>
      </w:r>
      <w:r w:rsidR="00356EFA">
        <w:t>,</w:t>
      </w:r>
    </w:p>
    <w:p w14:paraId="69F948C3" w14:textId="5D28AE38" w:rsidR="007F1AB0" w:rsidRDefault="00356EFA" w:rsidP="00356EFA">
      <w:pPr>
        <w:pStyle w:val="NormlnIMP"/>
        <w:ind w:left="1440" w:firstLine="720"/>
      </w:pPr>
      <w:r>
        <w:t>SKVOZ H. Suchá</w:t>
      </w:r>
    </w:p>
    <w:p w14:paraId="342CFB23" w14:textId="03E808B9" w:rsidR="007F1AB0" w:rsidRDefault="00A2622C" w:rsidP="00F859E7">
      <w:pPr>
        <w:pStyle w:val="NormlnIMP"/>
        <w:ind w:left="1440"/>
      </w:pPr>
      <w:r>
        <w:t xml:space="preserve">„C“ </w:t>
      </w:r>
      <w:r w:rsidR="00356EFA">
        <w:t>–</w:t>
      </w:r>
      <w:r w:rsidR="00356EFA">
        <w:tab/>
      </w:r>
      <w:r>
        <w:t>TJ Holešov</w:t>
      </w:r>
      <w:r w:rsidR="00356EFA">
        <w:t>,</w:t>
      </w:r>
      <w:r>
        <w:t xml:space="preserve"> </w:t>
      </w:r>
      <w:r w:rsidR="000B721E">
        <w:t>V</w:t>
      </w:r>
      <w:r w:rsidR="00B162EA">
        <w:t>. B</w:t>
      </w:r>
      <w:r w:rsidR="00E4252F">
        <w:t xml:space="preserve">oskovice, </w:t>
      </w:r>
      <w:r w:rsidR="0013246A">
        <w:t>S. JS Zlín 5</w:t>
      </w:r>
      <w:r w:rsidR="007B296D">
        <w:t>, TJ S. N</w:t>
      </w:r>
      <w:r w:rsidR="00B162EA">
        <w:t>.</w:t>
      </w:r>
      <w:r w:rsidR="007B296D">
        <w:t xml:space="preserve"> Hrozenkov</w:t>
      </w:r>
      <w:r w:rsidR="00356EFA">
        <w:t>, TAK H. Brno</w:t>
      </w:r>
    </w:p>
    <w:p w14:paraId="248059D5" w14:textId="5CA683A5" w:rsidR="00B162EA" w:rsidRPr="00B162EA" w:rsidRDefault="00B162EA" w:rsidP="00F859E7">
      <w:pPr>
        <w:pStyle w:val="NormlnIMP"/>
      </w:pPr>
    </w:p>
    <w:p w14:paraId="3CAB2EFA" w14:textId="6508596E" w:rsidR="007F1AB0" w:rsidRDefault="00A2622C">
      <w:pPr>
        <w:pStyle w:val="NormlnIMP"/>
      </w:pPr>
      <w:r>
        <w:rPr>
          <w:b/>
        </w:rPr>
        <w:t>8. Časový pořad:</w:t>
      </w:r>
      <w:r>
        <w:tab/>
        <w:t>Technická porada</w:t>
      </w:r>
      <w:r>
        <w:tab/>
      </w:r>
      <w:r>
        <w:tab/>
        <w:t>8.</w:t>
      </w:r>
      <w:r w:rsidR="001D5E33">
        <w:t>45</w:t>
      </w:r>
    </w:p>
    <w:p w14:paraId="4ADDE53A" w14:textId="4AA8EC1B" w:rsidR="007F1AB0" w:rsidRDefault="00A2622C">
      <w:pPr>
        <w:pStyle w:val="NormlnIMP"/>
      </w:pPr>
      <w:r>
        <w:tab/>
      </w:r>
      <w:r>
        <w:tab/>
      </w:r>
      <w:r>
        <w:tab/>
        <w:t>Vážení</w:t>
      </w:r>
      <w:r>
        <w:tab/>
      </w:r>
      <w:r>
        <w:tab/>
      </w:r>
      <w:r>
        <w:tab/>
      </w:r>
      <w:r>
        <w:tab/>
        <w:t>9.00 - 10.00</w:t>
      </w:r>
    </w:p>
    <w:p w14:paraId="3DAFCEDE" w14:textId="3CA8051B" w:rsidR="007F1AB0" w:rsidRDefault="00A2622C">
      <w:pPr>
        <w:pStyle w:val="NormlnIMP"/>
      </w:pPr>
      <w:r>
        <w:tab/>
      </w:r>
      <w:r>
        <w:tab/>
      </w:r>
      <w:r>
        <w:tab/>
        <w:t>Začátek soutěže</w:t>
      </w:r>
      <w:r>
        <w:tab/>
      </w:r>
      <w:r>
        <w:tab/>
        <w:t>1</w:t>
      </w:r>
      <w:r w:rsidR="0058771E">
        <w:t>0</w:t>
      </w:r>
      <w:r>
        <w:t>.</w:t>
      </w:r>
      <w:r w:rsidR="0058771E">
        <w:t>3</w:t>
      </w:r>
      <w:r>
        <w:t>0</w:t>
      </w:r>
    </w:p>
    <w:p w14:paraId="1C9FEA99" w14:textId="77777777" w:rsidR="007F1AB0" w:rsidRDefault="00117323">
      <w:pPr>
        <w:pStyle w:val="NormlnIMP"/>
        <w:jc w:val="both"/>
      </w:pPr>
      <w:r>
        <w:tab/>
      </w:r>
      <w:r>
        <w:tab/>
      </w:r>
      <w:r>
        <w:tab/>
        <w:t>Přestávka mezi skupinami 10</w:t>
      </w:r>
      <w:r w:rsidR="00A2622C">
        <w:t xml:space="preserve"> min.</w:t>
      </w:r>
    </w:p>
    <w:p w14:paraId="3DF7C227" w14:textId="77777777" w:rsidR="007F1AB0" w:rsidRDefault="007F1AB0">
      <w:pPr>
        <w:pStyle w:val="NormlnIMP"/>
        <w:jc w:val="both"/>
        <w:rPr>
          <w:sz w:val="12"/>
          <w:szCs w:val="12"/>
        </w:rPr>
      </w:pPr>
    </w:p>
    <w:p w14:paraId="0527FC79" w14:textId="77A3605E" w:rsidR="00F859E7" w:rsidRDefault="00A2622C">
      <w:pPr>
        <w:pStyle w:val="NormlnIMP"/>
        <w:jc w:val="both"/>
        <w:rPr>
          <w:szCs w:val="24"/>
        </w:rPr>
      </w:pPr>
      <w:r>
        <w:rPr>
          <w:b/>
          <w:bCs/>
        </w:rPr>
        <w:t>9. Poznámka: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Cs w:val="24"/>
        </w:rPr>
        <w:t xml:space="preserve">Všichni </w:t>
      </w:r>
      <w:r w:rsidR="00E4252F">
        <w:rPr>
          <w:szCs w:val="24"/>
        </w:rPr>
        <w:t xml:space="preserve">závodníci </w:t>
      </w:r>
      <w:r w:rsidR="00F859E7">
        <w:rPr>
          <w:szCs w:val="24"/>
        </w:rPr>
        <w:t xml:space="preserve">se </w:t>
      </w:r>
      <w:r w:rsidR="00E4252F">
        <w:rPr>
          <w:szCs w:val="24"/>
        </w:rPr>
        <w:t>musí</w:t>
      </w:r>
      <w:r>
        <w:rPr>
          <w:szCs w:val="24"/>
        </w:rPr>
        <w:t xml:space="preserve"> </w:t>
      </w:r>
      <w:r w:rsidR="00F859E7">
        <w:rPr>
          <w:szCs w:val="24"/>
        </w:rPr>
        <w:t>prokázat</w:t>
      </w:r>
      <w:r>
        <w:rPr>
          <w:szCs w:val="24"/>
        </w:rPr>
        <w:t xml:space="preserve"> lékařskou prohlídk</w:t>
      </w:r>
      <w:r w:rsidR="00356EFA">
        <w:rPr>
          <w:szCs w:val="24"/>
        </w:rPr>
        <w:t>o</w:t>
      </w:r>
      <w:r>
        <w:rPr>
          <w:szCs w:val="24"/>
        </w:rPr>
        <w:t>u, která není starší</w:t>
      </w:r>
    </w:p>
    <w:p w14:paraId="64E03273" w14:textId="75F6D385" w:rsidR="007F1AB0" w:rsidRDefault="00A2622C" w:rsidP="00F859E7">
      <w:pPr>
        <w:pStyle w:val="NormlnIMP"/>
        <w:ind w:left="1440" w:firstLine="720"/>
        <w:jc w:val="both"/>
        <w:rPr>
          <w:szCs w:val="24"/>
        </w:rPr>
      </w:pPr>
      <w:r>
        <w:rPr>
          <w:szCs w:val="24"/>
        </w:rPr>
        <w:t>12 měsíců, provedenou praktickým lékařem pro děti a dorost nebo dospělé.</w:t>
      </w:r>
    </w:p>
    <w:p w14:paraId="757A270A" w14:textId="44BD985F" w:rsidR="007F1AB0" w:rsidRDefault="007F1AB0">
      <w:pPr>
        <w:pStyle w:val="NormlnIMP"/>
        <w:jc w:val="both"/>
      </w:pPr>
    </w:p>
    <w:p w14:paraId="388B55FF" w14:textId="77777777" w:rsidR="000B721E" w:rsidRDefault="000B721E">
      <w:pPr>
        <w:pStyle w:val="NormlnIMP"/>
        <w:jc w:val="both"/>
      </w:pPr>
    </w:p>
    <w:p w14:paraId="6A389913" w14:textId="3FAEEBEA" w:rsidR="007F1AB0" w:rsidRDefault="00A2622C">
      <w:pPr>
        <w:pStyle w:val="NormlnIMP"/>
        <w:jc w:val="both"/>
      </w:pPr>
      <w:r>
        <w:t xml:space="preserve">V Praze </w:t>
      </w:r>
      <w:r w:rsidR="00356EFA">
        <w:t>2</w:t>
      </w:r>
      <w:r w:rsidR="00F859E7">
        <w:t>8</w:t>
      </w:r>
      <w:r w:rsidR="00E414F4">
        <w:t xml:space="preserve">. </w:t>
      </w:r>
      <w:r w:rsidR="00F859E7">
        <w:t>2</w:t>
      </w:r>
      <w:r w:rsidR="00E414F4">
        <w:t>. 20</w:t>
      </w:r>
      <w:r w:rsidR="007B296D">
        <w:t>2</w:t>
      </w:r>
      <w:r w:rsidR="00356EFA">
        <w:t>5</w:t>
      </w:r>
    </w:p>
    <w:p w14:paraId="18556438" w14:textId="77777777" w:rsidR="007F1AB0" w:rsidRDefault="007F1AB0">
      <w:pPr>
        <w:pStyle w:val="NormlnIMP"/>
        <w:jc w:val="both"/>
        <w:rPr>
          <w:sz w:val="12"/>
          <w:szCs w:val="12"/>
        </w:rPr>
      </w:pPr>
    </w:p>
    <w:p w14:paraId="1EF2648E" w14:textId="6BC729F5" w:rsidR="007F1AB0" w:rsidRDefault="00A2622C">
      <w:pPr>
        <w:pStyle w:val="NormlnIMP"/>
        <w:jc w:val="both"/>
      </w:pPr>
      <w:r>
        <w:t>Daniel Kolář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59E7">
        <w:t>Jan Brodský</w:t>
      </w:r>
    </w:p>
    <w:p w14:paraId="54085581" w14:textId="77777777" w:rsidR="00A2622C" w:rsidRDefault="00A2622C">
      <w:pPr>
        <w:pStyle w:val="NormlnIMP"/>
        <w:jc w:val="both"/>
      </w:pPr>
      <w:r>
        <w:t xml:space="preserve">předseda SK ČSV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generální sekretář ČSV</w:t>
      </w:r>
    </w:p>
    <w:sectPr w:rsidR="00A2622C" w:rsidSect="009967E5">
      <w:footnotePr>
        <w:pos w:val="beneathText"/>
      </w:footnotePr>
      <w:pgSz w:w="11905" w:h="16832"/>
      <w:pgMar w:top="1077" w:right="1134" w:bottom="107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pStyle w:val="SeznamsodrkamiIMP"/>
      <w:lvlText w:val="←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eznamo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2538105">
    <w:abstractNumId w:val="0"/>
  </w:num>
  <w:num w:numId="2" w16cid:durableId="543098170">
    <w:abstractNumId w:val="1"/>
  </w:num>
  <w:num w:numId="3" w16cid:durableId="909199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0D"/>
    <w:rsid w:val="000B721E"/>
    <w:rsid w:val="00117323"/>
    <w:rsid w:val="001265BD"/>
    <w:rsid w:val="0013246A"/>
    <w:rsid w:val="001D5E33"/>
    <w:rsid w:val="00211A78"/>
    <w:rsid w:val="00237DB7"/>
    <w:rsid w:val="002F7E3A"/>
    <w:rsid w:val="0033223F"/>
    <w:rsid w:val="00356EFA"/>
    <w:rsid w:val="00452C9C"/>
    <w:rsid w:val="00475B1B"/>
    <w:rsid w:val="00562954"/>
    <w:rsid w:val="0058771E"/>
    <w:rsid w:val="005E333F"/>
    <w:rsid w:val="0063010C"/>
    <w:rsid w:val="00685D33"/>
    <w:rsid w:val="007462D5"/>
    <w:rsid w:val="007B296D"/>
    <w:rsid w:val="007B2BA9"/>
    <w:rsid w:val="007C0572"/>
    <w:rsid w:val="007F1AB0"/>
    <w:rsid w:val="008262FB"/>
    <w:rsid w:val="009455B9"/>
    <w:rsid w:val="009967E5"/>
    <w:rsid w:val="00A2622C"/>
    <w:rsid w:val="00A3675F"/>
    <w:rsid w:val="00A77393"/>
    <w:rsid w:val="00A87F95"/>
    <w:rsid w:val="00AE528B"/>
    <w:rsid w:val="00B162EA"/>
    <w:rsid w:val="00CD50FA"/>
    <w:rsid w:val="00D45B9E"/>
    <w:rsid w:val="00D525A1"/>
    <w:rsid w:val="00DD7A3E"/>
    <w:rsid w:val="00DE59CD"/>
    <w:rsid w:val="00E414F4"/>
    <w:rsid w:val="00E4252F"/>
    <w:rsid w:val="00F03955"/>
    <w:rsid w:val="00F2433A"/>
    <w:rsid w:val="00F73634"/>
    <w:rsid w:val="00F859E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10308"/>
  <w15:docId w15:val="{A60DE2A2-F9E3-4C9C-84BC-87E84919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AB0"/>
    <w:pPr>
      <w:suppressAutoHyphens/>
      <w:overflowPunct w:val="0"/>
      <w:autoSpaceDE w:val="0"/>
      <w:textAlignment w:val="baseline"/>
    </w:pPr>
    <w:rPr>
      <w:rFonts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F1AB0"/>
    <w:rPr>
      <w:rFonts w:ascii="Symbol" w:hAnsi="Symbol"/>
    </w:rPr>
  </w:style>
  <w:style w:type="character" w:customStyle="1" w:styleId="Absatz-Standardschriftart">
    <w:name w:val="Absatz-Standardschriftart"/>
    <w:rsid w:val="007F1AB0"/>
  </w:style>
  <w:style w:type="character" w:customStyle="1" w:styleId="WW-Absatz-Standardschriftart">
    <w:name w:val="WW-Absatz-Standardschriftart"/>
    <w:rsid w:val="007F1AB0"/>
  </w:style>
  <w:style w:type="character" w:customStyle="1" w:styleId="WW-Absatz-Standardschriftart1">
    <w:name w:val="WW-Absatz-Standardschriftart1"/>
    <w:rsid w:val="007F1AB0"/>
  </w:style>
  <w:style w:type="character" w:customStyle="1" w:styleId="WW-Absatz-Standardschriftart11">
    <w:name w:val="WW-Absatz-Standardschriftart11"/>
    <w:rsid w:val="007F1AB0"/>
  </w:style>
  <w:style w:type="character" w:customStyle="1" w:styleId="WW-Absatz-Standardschriftart111">
    <w:name w:val="WW-Absatz-Standardschriftart111"/>
    <w:rsid w:val="007F1AB0"/>
  </w:style>
  <w:style w:type="character" w:customStyle="1" w:styleId="WW-Absatz-Standardschriftart1111">
    <w:name w:val="WW-Absatz-Standardschriftart1111"/>
    <w:rsid w:val="007F1AB0"/>
  </w:style>
  <w:style w:type="character" w:customStyle="1" w:styleId="WW-Absatz-Standardschriftart11111">
    <w:name w:val="WW-Absatz-Standardschriftart11111"/>
    <w:rsid w:val="007F1AB0"/>
  </w:style>
  <w:style w:type="character" w:customStyle="1" w:styleId="WW-Absatz-Standardschriftart111111">
    <w:name w:val="WW-Absatz-Standardschriftart111111"/>
    <w:rsid w:val="007F1AB0"/>
  </w:style>
  <w:style w:type="character" w:customStyle="1" w:styleId="WW-Absatz-Standardschriftart1111111">
    <w:name w:val="WW-Absatz-Standardschriftart1111111"/>
    <w:rsid w:val="007F1AB0"/>
  </w:style>
  <w:style w:type="character" w:customStyle="1" w:styleId="WW-Absatz-Standardschriftart11111111">
    <w:name w:val="WW-Absatz-Standardschriftart11111111"/>
    <w:rsid w:val="007F1AB0"/>
  </w:style>
  <w:style w:type="character" w:customStyle="1" w:styleId="Standardnpsmoodstavce1">
    <w:name w:val="Standardní písmo odstavce1"/>
    <w:rsid w:val="007F1AB0"/>
  </w:style>
  <w:style w:type="character" w:customStyle="1" w:styleId="Symbolyproslovn">
    <w:name w:val="Symboly pro číslování"/>
    <w:rsid w:val="007F1AB0"/>
  </w:style>
  <w:style w:type="paragraph" w:customStyle="1" w:styleId="Nadpis">
    <w:name w:val="Nadpis"/>
    <w:basedOn w:val="NormlnIMP"/>
    <w:next w:val="Odstavec"/>
    <w:rsid w:val="007F1AB0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7F1AB0"/>
    <w:pPr>
      <w:spacing w:after="120"/>
    </w:pPr>
  </w:style>
  <w:style w:type="paragraph" w:styleId="Seznam">
    <w:name w:val="List"/>
    <w:basedOn w:val="Zkladntext"/>
    <w:semiHidden/>
    <w:rsid w:val="007F1AB0"/>
    <w:rPr>
      <w:rFonts w:cs="Tahoma"/>
    </w:rPr>
  </w:style>
  <w:style w:type="paragraph" w:customStyle="1" w:styleId="Popisek">
    <w:name w:val="Popisek"/>
    <w:basedOn w:val="Normln"/>
    <w:rsid w:val="007F1AB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F1AB0"/>
    <w:pPr>
      <w:suppressLineNumbers/>
    </w:pPr>
    <w:rPr>
      <w:rFonts w:cs="Tahoma"/>
    </w:rPr>
  </w:style>
  <w:style w:type="paragraph" w:customStyle="1" w:styleId="NormlnIMP">
    <w:name w:val="Normální_IMP"/>
    <w:basedOn w:val="Normln"/>
    <w:rsid w:val="007F1AB0"/>
    <w:pPr>
      <w:spacing w:line="276" w:lineRule="auto"/>
    </w:pPr>
    <w:rPr>
      <w:sz w:val="24"/>
    </w:rPr>
  </w:style>
  <w:style w:type="paragraph" w:customStyle="1" w:styleId="ZkladntextIMP">
    <w:name w:val="Základní text_IMP"/>
    <w:basedOn w:val="Normln"/>
    <w:rsid w:val="007F1AB0"/>
    <w:pPr>
      <w:spacing w:line="276" w:lineRule="auto"/>
      <w:textAlignment w:val="auto"/>
    </w:pPr>
    <w:rPr>
      <w:sz w:val="24"/>
    </w:rPr>
  </w:style>
  <w:style w:type="paragraph" w:customStyle="1" w:styleId="Odstavec">
    <w:name w:val="Odstavec"/>
    <w:basedOn w:val="NormlnIMP"/>
    <w:rsid w:val="007F1AB0"/>
    <w:pPr>
      <w:spacing w:after="115"/>
      <w:ind w:firstLine="480"/>
    </w:pPr>
  </w:style>
  <w:style w:type="paragraph" w:customStyle="1" w:styleId="Poznmka">
    <w:name w:val="Poznámka"/>
    <w:basedOn w:val="NormlnIMP"/>
    <w:rsid w:val="007F1AB0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7F1AB0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rsid w:val="007F1AB0"/>
    <w:pPr>
      <w:numPr>
        <w:numId w:val="1"/>
      </w:numPr>
      <w:spacing w:line="228" w:lineRule="auto"/>
    </w:pPr>
  </w:style>
  <w:style w:type="paragraph" w:customStyle="1" w:styleId="Seznamoslovan">
    <w:name w:val="Seznam očíslovaný"/>
    <w:basedOn w:val="NormlnIMP"/>
    <w:rsid w:val="007F1AB0"/>
    <w:pPr>
      <w:numPr>
        <w:numId w:val="2"/>
      </w:numPr>
      <w:spacing w:line="228" w:lineRule="auto"/>
    </w:pPr>
  </w:style>
  <w:style w:type="paragraph" w:customStyle="1" w:styleId="Zkladntext0">
    <w:name w:val="Základní text~"/>
    <w:basedOn w:val="Normln"/>
    <w:rsid w:val="007F1AB0"/>
    <w:pPr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1182</Characters>
  <Application>Microsoft Office Word</Application>
  <DocSecurity>0</DocSecurity>
  <Lines>49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Školoudová</dc:creator>
  <cp:lastModifiedBy>David Kolář</cp:lastModifiedBy>
  <cp:revision>3</cp:revision>
  <cp:lastPrinted>1899-12-31T23:00:00Z</cp:lastPrinted>
  <dcterms:created xsi:type="dcterms:W3CDTF">2025-03-01T04:52:00Z</dcterms:created>
  <dcterms:modified xsi:type="dcterms:W3CDTF">2025-03-01T04:56:00Z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182cefb201f097cc8ca5bc2a68a6b818631177019302e899791a5bcb7c7fb2f2</vt:lpwstr>
  </property>
</Properties>
</file>